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8" w:rsidRPr="00FE15D8" w:rsidRDefault="00FE15D8" w:rsidP="00FE15D8">
      <w:pPr>
        <w:spacing w:line="276" w:lineRule="auto"/>
        <w:jc w:val="center"/>
        <w:rPr>
          <w:b/>
          <w:caps/>
          <w:sz w:val="22"/>
          <w:szCs w:val="22"/>
        </w:rPr>
      </w:pPr>
      <w:r w:rsidRPr="00FE15D8">
        <w:rPr>
          <w:b/>
          <w:caps/>
          <w:sz w:val="22"/>
          <w:szCs w:val="22"/>
        </w:rPr>
        <w:t>ANEXO I</w:t>
      </w:r>
    </w:p>
    <w:p w:rsidR="00FE15D8" w:rsidRPr="00FE15D8" w:rsidRDefault="00FE15D8" w:rsidP="00FE15D8">
      <w:pPr>
        <w:spacing w:line="276" w:lineRule="auto"/>
        <w:jc w:val="center"/>
        <w:rPr>
          <w:b/>
          <w:caps/>
          <w:sz w:val="22"/>
          <w:szCs w:val="22"/>
        </w:rPr>
      </w:pPr>
      <w:r w:rsidRPr="00FE15D8">
        <w:rPr>
          <w:b/>
          <w:caps/>
          <w:sz w:val="22"/>
          <w:szCs w:val="22"/>
        </w:rPr>
        <w:t>Ficha de inscrição</w:t>
      </w:r>
    </w:p>
    <w:p w:rsidR="00FE15D8" w:rsidRDefault="00FE15D8" w:rsidP="00FD2D7A">
      <w:pPr>
        <w:spacing w:line="276" w:lineRule="auto"/>
        <w:jc w:val="center"/>
        <w:rPr>
          <w:sz w:val="22"/>
          <w:szCs w:val="22"/>
        </w:rPr>
      </w:pPr>
    </w:p>
    <w:tbl>
      <w:tblPr>
        <w:tblStyle w:val="TableNormal"/>
        <w:tblW w:w="9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15"/>
        <w:gridCol w:w="513"/>
        <w:gridCol w:w="1046"/>
        <w:gridCol w:w="421"/>
        <w:gridCol w:w="892"/>
        <w:gridCol w:w="938"/>
        <w:gridCol w:w="703"/>
        <w:gridCol w:w="583"/>
        <w:gridCol w:w="1168"/>
        <w:gridCol w:w="1317"/>
      </w:tblGrid>
      <w:tr w:rsidR="00FE15D8" w:rsidRPr="00FE15D8" w:rsidTr="00FE15D8">
        <w:trPr>
          <w:trHeight w:val="739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5D8">
              <w:rPr>
                <w:rFonts w:ascii="Times New Roman" w:hAnsi="Times New Roman" w:cs="Times New Roman"/>
              </w:rPr>
              <w:t>Linguagem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Cultural</w:t>
            </w:r>
          </w:p>
        </w:tc>
        <w:tc>
          <w:tcPr>
            <w:tcW w:w="6022" w:type="dxa"/>
            <w:gridSpan w:val="7"/>
            <w:vAlign w:val="center"/>
          </w:tcPr>
          <w:p w:rsidR="00FE15D8" w:rsidRPr="00FE15D8" w:rsidRDefault="00FE15D8" w:rsidP="00FE15D8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FE15D8">
        <w:trPr>
          <w:trHeight w:val="64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FE15D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Agente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Individual (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6022" w:type="dxa"/>
            <w:gridSpan w:val="7"/>
            <w:vAlign w:val="center"/>
          </w:tcPr>
          <w:p w:rsidR="00FE15D8" w:rsidRDefault="00FE15D8" w:rsidP="00883FBD">
            <w:pPr>
              <w:pStyle w:val="SemEspaamento"/>
              <w:jc w:val="center"/>
            </w:pPr>
          </w:p>
          <w:p w:rsidR="00FE15D8" w:rsidRPr="00FE15D8" w:rsidRDefault="00FE15D8" w:rsidP="00883FBD">
            <w:pPr>
              <w:pStyle w:val="SemEspaamento"/>
              <w:jc w:val="center"/>
            </w:pPr>
          </w:p>
        </w:tc>
      </w:tr>
      <w:tr w:rsidR="00FE15D8" w:rsidRPr="00FE15D8" w:rsidTr="00FE15D8">
        <w:trPr>
          <w:trHeight w:val="64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FE15D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Agente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5D8">
              <w:rPr>
                <w:rFonts w:ascii="Times New Roman" w:hAnsi="Times New Roman" w:cs="Times New Roman"/>
              </w:rPr>
              <w:t>Coletivo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(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6022" w:type="dxa"/>
            <w:gridSpan w:val="7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E15D8">
              <w:rPr>
                <w:rFonts w:ascii="Times New Roman" w:hAnsi="Times New Roman" w:cs="Times New Roman"/>
              </w:rPr>
              <w:t xml:space="preserve">Nome do </w:t>
            </w:r>
            <w:proofErr w:type="spellStart"/>
            <w:r w:rsidRPr="00FE15D8">
              <w:rPr>
                <w:rFonts w:ascii="Times New Roman" w:hAnsi="Times New Roman" w:cs="Times New Roman"/>
              </w:rPr>
              <w:t>Coletivo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Cultural:</w:t>
            </w:r>
          </w:p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FE15D8">
        <w:trPr>
          <w:trHeight w:val="837"/>
          <w:jc w:val="center"/>
        </w:trPr>
        <w:tc>
          <w:tcPr>
            <w:tcW w:w="9146" w:type="dxa"/>
            <w:gridSpan w:val="11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 xml:space="preserve">Pessoa Física (    )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    </w:t>
            </w:r>
            <w:r w:rsidRPr="00FE15D8">
              <w:rPr>
                <w:rFonts w:ascii="Times New Roman" w:hAnsi="Times New Roman" w:cs="Times New Roman"/>
                <w:lang w:val="pt-BR"/>
              </w:rPr>
              <w:t xml:space="preserve">                        Pessoa Jurídica (    )</w:t>
            </w:r>
          </w:p>
        </w:tc>
      </w:tr>
      <w:tr w:rsidR="00EE0CDF" w:rsidRPr="00FE15D8" w:rsidTr="00EE0CDF">
        <w:trPr>
          <w:trHeight w:val="64"/>
          <w:jc w:val="center"/>
        </w:trPr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:rsidR="00EE0CDF" w:rsidRPr="00FE15D8" w:rsidRDefault="00EE0CDF" w:rsidP="00EE0CDF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Nome do responsável</w:t>
            </w:r>
          </w:p>
        </w:tc>
        <w:tc>
          <w:tcPr>
            <w:tcW w:w="7068" w:type="dxa"/>
            <w:gridSpan w:val="8"/>
            <w:tcBorders>
              <w:left w:val="single" w:sz="4" w:space="0" w:color="auto"/>
            </w:tcBorders>
            <w:vAlign w:val="center"/>
          </w:tcPr>
          <w:p w:rsidR="00EE0CDF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EE0CDF" w:rsidRPr="00FE15D8" w:rsidTr="00144DA3">
        <w:trPr>
          <w:trHeight w:val="64"/>
          <w:jc w:val="center"/>
        </w:trPr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:rsidR="00EE0CDF" w:rsidRPr="00EE0CDF" w:rsidRDefault="00EE0CDF" w:rsidP="00EE0CDF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Data de </w:t>
            </w:r>
            <w:r w:rsidRPr="00FE15D8">
              <w:rPr>
                <w:rFonts w:ascii="Times New Roman" w:hAnsi="Times New Roman" w:cs="Times New Roman"/>
                <w:lang w:val="pt-BR"/>
              </w:rPr>
              <w:t>Nascimento</w:t>
            </w:r>
          </w:p>
        </w:tc>
        <w:tc>
          <w:tcPr>
            <w:tcW w:w="7068" w:type="dxa"/>
            <w:gridSpan w:val="8"/>
            <w:tcBorders>
              <w:left w:val="single" w:sz="4" w:space="0" w:color="auto"/>
            </w:tcBorders>
            <w:vAlign w:val="center"/>
          </w:tcPr>
          <w:p w:rsidR="00EE0CDF" w:rsidRDefault="00EE0CDF" w:rsidP="00883FBD">
            <w:pPr>
              <w:pStyle w:val="SemEspaamento"/>
              <w:jc w:val="center"/>
            </w:pPr>
          </w:p>
          <w:p w:rsidR="00EE0CDF" w:rsidRDefault="00EE0CDF" w:rsidP="00883FBD">
            <w:pPr>
              <w:pStyle w:val="SemEspaamento"/>
              <w:jc w:val="center"/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Identidade</w:t>
            </w:r>
          </w:p>
        </w:tc>
        <w:tc>
          <w:tcPr>
            <w:tcW w:w="3810" w:type="dxa"/>
            <w:gridSpan w:val="5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03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CPF</w:t>
            </w:r>
          </w:p>
        </w:tc>
        <w:tc>
          <w:tcPr>
            <w:tcW w:w="3068" w:type="dxa"/>
            <w:gridSpan w:val="3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E15D8">
              <w:rPr>
                <w:rFonts w:ascii="Times New Roman" w:hAnsi="Times New Roman" w:cs="Times New Roman"/>
              </w:rPr>
              <w:t>CNPJ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Endereço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Bairro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Cidade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E-mail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Telefone</w:t>
            </w:r>
          </w:p>
        </w:tc>
        <w:tc>
          <w:tcPr>
            <w:tcW w:w="1980" w:type="dxa"/>
            <w:gridSpan w:val="3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92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Celular</w:t>
            </w:r>
          </w:p>
        </w:tc>
        <w:tc>
          <w:tcPr>
            <w:tcW w:w="2224" w:type="dxa"/>
            <w:gridSpan w:val="3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E15D8">
              <w:rPr>
                <w:rFonts w:ascii="Times New Roman" w:hAnsi="Times New Roman" w:cs="Times New Roman"/>
                <w:lang w:val="pt-BR"/>
              </w:rPr>
              <w:t>Whatsapp</w:t>
            </w:r>
            <w:proofErr w:type="spellEnd"/>
          </w:p>
        </w:tc>
        <w:tc>
          <w:tcPr>
            <w:tcW w:w="1317" w:type="dxa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FE15D8">
        <w:trPr>
          <w:trHeight w:val="2417"/>
          <w:jc w:val="center"/>
        </w:trPr>
        <w:tc>
          <w:tcPr>
            <w:tcW w:w="9146" w:type="dxa"/>
            <w:gridSpan w:val="11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Declaro estar ciente de que a Prefeitura Municipal de Itarema, através da Secretaria do Turismo, Cultura, Esporte, Juventude e Lazer</w:t>
            </w:r>
            <w:r w:rsidR="00EE0CDF">
              <w:rPr>
                <w:rFonts w:ascii="Times New Roman" w:hAnsi="Times New Roman" w:cs="Times New Roman"/>
                <w:lang w:val="pt-BR"/>
              </w:rPr>
              <w:t>,</w:t>
            </w:r>
            <w:r w:rsidRPr="00FE15D8">
              <w:rPr>
                <w:rFonts w:ascii="Times New Roman" w:hAnsi="Times New Roman" w:cs="Times New Roman"/>
                <w:lang w:val="pt-BR"/>
              </w:rPr>
              <w:t xml:space="preserve"> se responsabilizará, pela posse e utilização das informações por mim inseridas no Cadastro Municipal da Cultura de Itarema. Autorizo, neste ato, a divulgação dos dados por mim informados, e manifesto o livre consentimento em participar desta ação.</w:t>
            </w: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_______________________________________________________________</w:t>
            </w:r>
          </w:p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Assinatura do Responsável</w:t>
            </w:r>
          </w:p>
          <w:p w:rsidR="00EE0CDF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FE15D8">
        <w:trPr>
          <w:trHeight w:val="978"/>
          <w:jc w:val="center"/>
        </w:trPr>
        <w:tc>
          <w:tcPr>
            <w:tcW w:w="1150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Protocolo</w:t>
            </w:r>
          </w:p>
        </w:tc>
        <w:tc>
          <w:tcPr>
            <w:tcW w:w="7996" w:type="dxa"/>
            <w:gridSpan w:val="10"/>
            <w:vAlign w:val="center"/>
          </w:tcPr>
          <w:p w:rsidR="00FE15D8" w:rsidRPr="00FE15D8" w:rsidRDefault="00FE15D8" w:rsidP="00EE0CDF">
            <w:pPr>
              <w:pStyle w:val="SemEspaamento"/>
              <w:jc w:val="right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Data</w:t>
            </w:r>
            <w:r w:rsidR="00EE0CDF">
              <w:rPr>
                <w:rFonts w:ascii="Times New Roman" w:hAnsi="Times New Roman" w:cs="Times New Roman"/>
                <w:lang w:val="pt-BR"/>
              </w:rPr>
              <w:t xml:space="preserve">, ____ </w:t>
            </w:r>
            <w:r w:rsidRPr="00FE15D8">
              <w:rPr>
                <w:rFonts w:ascii="Times New Roman" w:hAnsi="Times New Roman" w:cs="Times New Roman"/>
                <w:lang w:val="pt-BR"/>
              </w:rPr>
              <w:t>/</w:t>
            </w:r>
            <w:r w:rsidR="00EE0CDF">
              <w:rPr>
                <w:rFonts w:ascii="Times New Roman" w:hAnsi="Times New Roman" w:cs="Times New Roman"/>
                <w:lang w:val="pt-BR"/>
              </w:rPr>
              <w:t>_____</w:t>
            </w:r>
            <w:r w:rsidRPr="00FE15D8">
              <w:rPr>
                <w:rFonts w:ascii="Times New Roman" w:hAnsi="Times New Roman" w:cs="Times New Roman"/>
                <w:lang w:val="pt-BR"/>
              </w:rPr>
              <w:t>/</w:t>
            </w:r>
            <w:r w:rsidR="00EE0CDF">
              <w:rPr>
                <w:rFonts w:ascii="Times New Roman" w:hAnsi="Times New Roman" w:cs="Times New Roman"/>
                <w:lang w:val="pt-BR"/>
              </w:rPr>
              <w:t xml:space="preserve">  ____</w:t>
            </w:r>
          </w:p>
        </w:tc>
      </w:tr>
    </w:tbl>
    <w:p w:rsidR="000B3AFC" w:rsidRDefault="000B3AFC" w:rsidP="00A920AD">
      <w:pPr>
        <w:spacing w:line="276" w:lineRule="auto"/>
        <w:jc w:val="center"/>
        <w:rPr>
          <w:sz w:val="22"/>
          <w:szCs w:val="22"/>
        </w:rPr>
      </w:pPr>
    </w:p>
    <w:sectPr w:rsidR="000B3AFC" w:rsidSect="00951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E4" w:rsidRDefault="00DC11E4">
      <w:r>
        <w:separator/>
      </w:r>
    </w:p>
  </w:endnote>
  <w:endnote w:type="continuationSeparator" w:id="0">
    <w:p w:rsidR="00DC11E4" w:rsidRDefault="00D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34" w:rsidRDefault="003509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34" w:rsidRDefault="003509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E4" w:rsidRDefault="00DC11E4">
      <w:r>
        <w:separator/>
      </w:r>
    </w:p>
  </w:footnote>
  <w:footnote w:type="continuationSeparator" w:id="0">
    <w:p w:rsidR="00DC11E4" w:rsidRDefault="00DC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34" w:rsidRDefault="003509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B1D69">
      <w:rPr>
        <w:rFonts w:ascii="Verdana" w:hAnsi="Verdana" w:cs="Arial"/>
        <w:noProof/>
      </w:rPr>
      <w:drawing>
        <wp:inline distT="0" distB="0" distL="0" distR="0" wp14:anchorId="08567BBC" wp14:editId="78D5998F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</w:t>
    </w:r>
    <w:r w:rsidR="00350934">
      <w:rPr>
        <w:noProof/>
      </w:rPr>
      <w:t xml:space="preserve">                         </w:t>
    </w:r>
    <w:r w:rsidR="00350934" w:rsidRPr="00AE388B">
      <w:rPr>
        <w:noProof/>
      </w:rPr>
      <w:drawing>
        <wp:inline distT="0" distB="0" distL="0" distR="0" wp14:anchorId="684EA6F7" wp14:editId="2C68468C">
          <wp:extent cx="908050" cy="895350"/>
          <wp:effectExtent l="0" t="0" r="6350" b="0"/>
          <wp:docPr id="221" name="Imagem 221" descr="C:\Users\USER\Desktop\LOGO DA PREFEITURA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DA PREFEITURA 2021-20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68B9">
      <w:t xml:space="preserve">                    </w:t>
    </w:r>
    <w:r>
      <w:t xml:space="preserve">      </w:t>
    </w:r>
    <w:bookmarkStart w:id="0" w:name="_GoBack"/>
    <w:bookmarkEnd w:id="0"/>
  </w:p>
  <w:p w:rsidR="00056308" w:rsidRPr="00DA6579" w:rsidRDefault="00056308" w:rsidP="00DA65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34" w:rsidRDefault="003509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 w15:restartNumberingAfterBreak="0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 w15:restartNumberingAfterBreak="0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0934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4DE6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0E57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3A7A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0AD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1E4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38AE-1704-497B-8EB7-1BFEA76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894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USER</cp:lastModifiedBy>
  <cp:revision>4</cp:revision>
  <cp:lastPrinted>2020-11-16T15:55:00Z</cp:lastPrinted>
  <dcterms:created xsi:type="dcterms:W3CDTF">2020-11-18T13:11:00Z</dcterms:created>
  <dcterms:modified xsi:type="dcterms:W3CDTF">2021-11-30T12:54:00Z</dcterms:modified>
</cp:coreProperties>
</file>